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81"/>
        <w:gridCol w:w="4999"/>
      </w:tblGrid>
      <w:tr w:rsidR="00856C35" w14:paraId="0050C67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8B182CD" w14:textId="122B8C37" w:rsidR="00856C35" w:rsidRDefault="00C63582" w:rsidP="00856C35">
            <w:r>
              <w:rPr>
                <w:noProof/>
              </w:rPr>
              <w:drawing>
                <wp:inline distT="0" distB="0" distL="0" distR="0" wp14:anchorId="2BAEC7C3" wp14:editId="66D2D49C">
                  <wp:extent cx="2849880" cy="120396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30A4A979" w14:textId="6736C326" w:rsidR="00856C35" w:rsidRDefault="00441858" w:rsidP="00441858">
            <w:pPr>
              <w:pStyle w:val="CompanyName"/>
              <w:jc w:val="center"/>
            </w:pPr>
            <w:proofErr w:type="spellStart"/>
            <w:r>
              <w:t>Care</w:t>
            </w:r>
            <w:r w:rsidR="007C20B8">
              <w:t>M</w:t>
            </w:r>
            <w:r>
              <w:t>ax</w:t>
            </w:r>
            <w:proofErr w:type="spellEnd"/>
            <w:r>
              <w:t xml:space="preserve"> Health Services </w:t>
            </w:r>
          </w:p>
          <w:p w14:paraId="0CF3CECA" w14:textId="0C162607" w:rsidR="00441858" w:rsidRDefault="00441858" w:rsidP="00441858">
            <w:pPr>
              <w:pStyle w:val="CompanyName"/>
              <w:jc w:val="center"/>
            </w:pPr>
            <w:r>
              <w:t>Employment Application</w:t>
            </w:r>
          </w:p>
        </w:tc>
      </w:tr>
    </w:tbl>
    <w:p w14:paraId="35DAAE14" w14:textId="3B4EE293" w:rsidR="00467865" w:rsidRPr="00275BB5" w:rsidRDefault="00467865" w:rsidP="00856C35">
      <w:pPr>
        <w:pStyle w:val="Heading1"/>
      </w:pPr>
    </w:p>
    <w:p w14:paraId="21550FD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91FA8C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74E1D93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AD16226" w14:textId="1C1870A4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DAF2C2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43E118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C32A8BB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E7FD51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A25EBA9" w14:textId="77777777" w:rsidTr="00FF1313">
        <w:tc>
          <w:tcPr>
            <w:tcW w:w="1081" w:type="dxa"/>
          </w:tcPr>
          <w:p w14:paraId="7E9BB68E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6B76FF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64FB68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B1ABB7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3B970E03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D016900" w14:textId="77777777" w:rsidR="00856C35" w:rsidRPr="009C220D" w:rsidRDefault="00856C35" w:rsidP="00856C35"/>
        </w:tc>
      </w:tr>
    </w:tbl>
    <w:p w14:paraId="0BCE70E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08DDE0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9CD7AA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AE7F9E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6A7EC4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9ABF1F3" w14:textId="77777777" w:rsidTr="00FF1313">
        <w:tc>
          <w:tcPr>
            <w:tcW w:w="1081" w:type="dxa"/>
          </w:tcPr>
          <w:p w14:paraId="4D8A73B3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38581B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3CEA56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46DE47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40C03A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6E1DC35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1C99B3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E549580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DF8276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54A1181" w14:textId="77777777" w:rsidTr="00FF1313">
        <w:trPr>
          <w:trHeight w:val="288"/>
        </w:trPr>
        <w:tc>
          <w:tcPr>
            <w:tcW w:w="1081" w:type="dxa"/>
          </w:tcPr>
          <w:p w14:paraId="6BF47C0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D46DD0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29A304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03B12B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658E7AF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46A06A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60F842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C4CED9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E444AAB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CF16986" w14:textId="77777777" w:rsidR="00841645" w:rsidRPr="009C220D" w:rsidRDefault="00841645" w:rsidP="00440CD8">
            <w:pPr>
              <w:pStyle w:val="FieldText"/>
            </w:pPr>
          </w:p>
        </w:tc>
      </w:tr>
    </w:tbl>
    <w:p w14:paraId="528D3D3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798B19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F72EC1C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6D8A25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FD80DCF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E96BF3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832E5D2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A76348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7E3135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4F83D6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D694D04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BBC6193" w14:textId="77777777" w:rsidR="00DE7FB7" w:rsidRPr="009C220D" w:rsidRDefault="00DE7FB7" w:rsidP="00083002">
            <w:pPr>
              <w:pStyle w:val="FieldText"/>
            </w:pPr>
          </w:p>
        </w:tc>
      </w:tr>
    </w:tbl>
    <w:p w14:paraId="3258CC7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DD3F8C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3A903F1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5609010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27A3B05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6370CD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8F4DF76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52D8AA8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F2D323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3ED148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938FB5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A10492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07FB8AF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0154FF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80EE0B3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DCF0AF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AE5958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4A735E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DCC16D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99619CB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7E683DBC" w14:textId="77777777" w:rsidR="009C220D" w:rsidRPr="009C220D" w:rsidRDefault="009C220D" w:rsidP="00617C65">
            <w:pPr>
              <w:pStyle w:val="FieldText"/>
            </w:pPr>
          </w:p>
        </w:tc>
      </w:tr>
    </w:tbl>
    <w:p w14:paraId="4CA92AD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E025AD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0DC725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41B2F9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1FED38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806E4E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B881E1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FF891E9" w14:textId="77777777" w:rsidR="009C220D" w:rsidRPr="005114CE" w:rsidRDefault="009C220D" w:rsidP="00682C69"/>
        </w:tc>
      </w:tr>
    </w:tbl>
    <w:p w14:paraId="6B645AC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27C0A75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3FB4842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A0FB5DC" w14:textId="77777777" w:rsidR="000F2DF4" w:rsidRPr="009C220D" w:rsidRDefault="000F2DF4" w:rsidP="00617C65">
            <w:pPr>
              <w:pStyle w:val="FieldText"/>
            </w:pPr>
          </w:p>
        </w:tc>
      </w:tr>
    </w:tbl>
    <w:p w14:paraId="24E190F3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DBFA1A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7C827EE9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54B992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03FEF7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FD1C6AD" w14:textId="77777777" w:rsidR="000F2DF4" w:rsidRPr="005114CE" w:rsidRDefault="000F2DF4" w:rsidP="00617C65">
            <w:pPr>
              <w:pStyle w:val="FieldText"/>
            </w:pPr>
          </w:p>
        </w:tc>
      </w:tr>
    </w:tbl>
    <w:p w14:paraId="4BA9767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57E57B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3F324AD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76DAF8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5F3F2A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AB119B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734063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1DEBD5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913E67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B7D2DE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C58075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81E3C1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AF43412" w14:textId="77777777" w:rsidR="00250014" w:rsidRPr="005114CE" w:rsidRDefault="00250014" w:rsidP="00617C65">
            <w:pPr>
              <w:pStyle w:val="FieldText"/>
            </w:pPr>
          </w:p>
        </w:tc>
      </w:tr>
    </w:tbl>
    <w:p w14:paraId="6AF8557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134DEE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3F35001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85122C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BB04C7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5733E96" w14:textId="77777777" w:rsidR="000F2DF4" w:rsidRPr="005114CE" w:rsidRDefault="000F2DF4" w:rsidP="00617C65">
            <w:pPr>
              <w:pStyle w:val="FieldText"/>
            </w:pPr>
          </w:p>
        </w:tc>
      </w:tr>
    </w:tbl>
    <w:p w14:paraId="245818A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3E168D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2B6F5F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00603A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1C6129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6C472F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97C33F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CE285B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92F8DA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059010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18A25F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BDF513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13AB293" w14:textId="77777777" w:rsidR="00250014" w:rsidRPr="005114CE" w:rsidRDefault="00250014" w:rsidP="00617C65">
            <w:pPr>
              <w:pStyle w:val="FieldText"/>
            </w:pPr>
          </w:p>
        </w:tc>
      </w:tr>
    </w:tbl>
    <w:p w14:paraId="5980368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3EFD7A6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6B9CABE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0A396B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EDAC7F2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0A356F5A" w14:textId="77777777" w:rsidR="002A2510" w:rsidRPr="005114CE" w:rsidRDefault="002A2510" w:rsidP="00617C65">
            <w:pPr>
              <w:pStyle w:val="FieldText"/>
            </w:pPr>
          </w:p>
        </w:tc>
      </w:tr>
    </w:tbl>
    <w:p w14:paraId="1D4DAFC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746659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85DA13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AFE83B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110AB7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78E20B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4288C57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40C7C0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DFE5CC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2390D8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1C92E2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DFCE29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98D92D2" w14:textId="77777777" w:rsidR="00250014" w:rsidRPr="005114CE" w:rsidRDefault="00250014" w:rsidP="00617C65">
            <w:pPr>
              <w:pStyle w:val="FieldText"/>
            </w:pPr>
          </w:p>
        </w:tc>
      </w:tr>
    </w:tbl>
    <w:p w14:paraId="42B35F5D" w14:textId="77777777" w:rsidR="00330050" w:rsidRDefault="00330050" w:rsidP="00330050">
      <w:pPr>
        <w:pStyle w:val="Heading2"/>
      </w:pPr>
      <w:r>
        <w:t>References</w:t>
      </w:r>
    </w:p>
    <w:p w14:paraId="765E5E01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AF3A7E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D4949CC" w14:textId="77777777"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FA0CD4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6F0298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753EB5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15627E8" w14:textId="77777777" w:rsidTr="00BD103E">
        <w:trPr>
          <w:trHeight w:val="360"/>
        </w:trPr>
        <w:tc>
          <w:tcPr>
            <w:tcW w:w="1072" w:type="dxa"/>
          </w:tcPr>
          <w:p w14:paraId="407D3663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E9C5C4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F8C708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C68E83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09EF31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145D3E8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EDF695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BD7E99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2A3E2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1BFD4E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DFED6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A2750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70A91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13DADA" w14:textId="77777777" w:rsidR="00D55AFA" w:rsidRDefault="00D55AFA" w:rsidP="00330050"/>
        </w:tc>
      </w:tr>
      <w:tr w:rsidR="000F2DF4" w:rsidRPr="005114CE" w14:paraId="7C07DA9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758927D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BF8B20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ED3AB7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965A8C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A7B4B4A" w14:textId="77777777" w:rsidTr="00BD103E">
        <w:trPr>
          <w:trHeight w:val="360"/>
        </w:trPr>
        <w:tc>
          <w:tcPr>
            <w:tcW w:w="1072" w:type="dxa"/>
          </w:tcPr>
          <w:p w14:paraId="545AA57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48A4D0D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8BAB38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853626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527807C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704168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E1C95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F59ED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BDC6E1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656F1A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CE2EC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E5AD4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35A25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A093E8" w14:textId="77777777" w:rsidR="00D55AFA" w:rsidRDefault="00D55AFA" w:rsidP="00330050"/>
        </w:tc>
      </w:tr>
      <w:tr w:rsidR="000D2539" w:rsidRPr="005114CE" w14:paraId="042AECE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080E98E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C8CE9A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4EC188F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7719F0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CC882C5" w14:textId="77777777" w:rsidTr="00BD103E">
        <w:trPr>
          <w:trHeight w:val="360"/>
        </w:trPr>
        <w:tc>
          <w:tcPr>
            <w:tcW w:w="1072" w:type="dxa"/>
          </w:tcPr>
          <w:p w14:paraId="7DCFE05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DD615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9EB047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817313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413FF232" w14:textId="77777777" w:rsidTr="00BD103E">
        <w:trPr>
          <w:trHeight w:val="360"/>
        </w:trPr>
        <w:tc>
          <w:tcPr>
            <w:tcW w:w="1072" w:type="dxa"/>
          </w:tcPr>
          <w:p w14:paraId="434D8D5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1343147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A532F2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44409FD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D3B4659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4D33E4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606AA8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8C91A5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603797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E5743D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8F6E7AE" w14:textId="77777777" w:rsidTr="00BD103E">
        <w:trPr>
          <w:trHeight w:val="360"/>
        </w:trPr>
        <w:tc>
          <w:tcPr>
            <w:tcW w:w="1072" w:type="dxa"/>
          </w:tcPr>
          <w:p w14:paraId="47088D6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E253B9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56C499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507DCD" w14:textId="77777777" w:rsidR="000D2539" w:rsidRPr="009C220D" w:rsidRDefault="000D2539" w:rsidP="0014663E">
            <w:pPr>
              <w:pStyle w:val="FieldText"/>
            </w:pPr>
          </w:p>
        </w:tc>
      </w:tr>
    </w:tbl>
    <w:p w14:paraId="1322DF9F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52722B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E98F5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A2C8F0B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784055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248E49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175EA97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B5811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96B462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680894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370370B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2FC5CCA" w14:textId="77777777" w:rsidR="000D2539" w:rsidRPr="009C220D" w:rsidRDefault="000D2539" w:rsidP="0014663E">
            <w:pPr>
              <w:pStyle w:val="FieldText"/>
            </w:pPr>
          </w:p>
        </w:tc>
      </w:tr>
    </w:tbl>
    <w:p w14:paraId="7C1F1EB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722576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0EB3078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9AF568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696E78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3C531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34CBD00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1FB7774" w14:textId="77777777" w:rsidR="000D2539" w:rsidRPr="009C220D" w:rsidRDefault="000D2539" w:rsidP="0014663E">
            <w:pPr>
              <w:pStyle w:val="FieldText"/>
            </w:pPr>
          </w:p>
        </w:tc>
      </w:tr>
    </w:tbl>
    <w:p w14:paraId="0B81234E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7394EC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43422FA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F2EC124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FB4405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11547A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869FF9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580549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F04D9E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C8F73FE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661B981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E1668C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CBF3945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9815BC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8DBA5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7F2986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68D8B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4DBE11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2A9E331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927EF8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A7D8DB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DB37BA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99CA1E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8FBA65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237AD7A" w14:textId="77777777" w:rsidTr="00BD103E">
        <w:trPr>
          <w:trHeight w:val="360"/>
        </w:trPr>
        <w:tc>
          <w:tcPr>
            <w:tcW w:w="1072" w:type="dxa"/>
          </w:tcPr>
          <w:p w14:paraId="4C1DDFA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11A8F1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2F05BB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9FC6190" w14:textId="77777777" w:rsidR="00BC07E3" w:rsidRPr="009C220D" w:rsidRDefault="00BC07E3" w:rsidP="00BC07E3">
            <w:pPr>
              <w:pStyle w:val="FieldText"/>
            </w:pPr>
          </w:p>
        </w:tc>
      </w:tr>
    </w:tbl>
    <w:p w14:paraId="4D06E4D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84523B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C858C1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A5CC1A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37DCEF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7A263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518B3D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FB8313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F76D17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50572C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C4E4A0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27A9DD2" w14:textId="77777777" w:rsidR="00BC07E3" w:rsidRPr="009C220D" w:rsidRDefault="00BC07E3" w:rsidP="00BC07E3">
            <w:pPr>
              <w:pStyle w:val="FieldText"/>
            </w:pPr>
          </w:p>
        </w:tc>
      </w:tr>
    </w:tbl>
    <w:p w14:paraId="0D1229C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B74742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CDA2C3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8DFCB5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C87D43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1E624F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525EF4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B5949E4" w14:textId="77777777" w:rsidR="00BC07E3" w:rsidRPr="009C220D" w:rsidRDefault="00BC07E3" w:rsidP="00BC07E3">
            <w:pPr>
              <w:pStyle w:val="FieldText"/>
            </w:pPr>
          </w:p>
        </w:tc>
      </w:tr>
    </w:tbl>
    <w:p w14:paraId="6D993BE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B46040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A9C2C9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46779B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0B4572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180B44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190253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1EF7AC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CFDC61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81645D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980F3E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31AFA9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D0BE93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878A8B7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A4DFD4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2BBDE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202FD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D903E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7ED33A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918A43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1E31F8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13C542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2764B0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F28BE4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6DA2906" w14:textId="77777777" w:rsidTr="00BD103E">
        <w:trPr>
          <w:trHeight w:val="360"/>
        </w:trPr>
        <w:tc>
          <w:tcPr>
            <w:tcW w:w="1072" w:type="dxa"/>
          </w:tcPr>
          <w:p w14:paraId="2161176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4CC2F4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83D79C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7489DF" w14:textId="77777777" w:rsidR="00BC07E3" w:rsidRPr="009C220D" w:rsidRDefault="00BC07E3" w:rsidP="00BC07E3">
            <w:pPr>
              <w:pStyle w:val="FieldText"/>
            </w:pPr>
          </w:p>
        </w:tc>
      </w:tr>
    </w:tbl>
    <w:p w14:paraId="7A648C2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503ACB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E612D6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1187B3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33D193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FC6FF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4618BD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D3F6B4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9065A4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541322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3C20F3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6CD83AC" w14:textId="77777777" w:rsidR="00BC07E3" w:rsidRPr="009C220D" w:rsidRDefault="00BC07E3" w:rsidP="00BC07E3">
            <w:pPr>
              <w:pStyle w:val="FieldText"/>
            </w:pPr>
          </w:p>
        </w:tc>
      </w:tr>
    </w:tbl>
    <w:p w14:paraId="412DE5B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A8DA79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8D3B99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D838A3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A5AD20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37184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1AC14B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1A2B886" w14:textId="77777777" w:rsidR="00BC07E3" w:rsidRPr="009C220D" w:rsidRDefault="00BC07E3" w:rsidP="00BC07E3">
            <w:pPr>
              <w:pStyle w:val="FieldText"/>
            </w:pPr>
          </w:p>
        </w:tc>
      </w:tr>
    </w:tbl>
    <w:p w14:paraId="3762836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2131B9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957C77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78BA07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29770E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6D279C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3967B7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F0A881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2155B45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4AAC5B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85B5ED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452A38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158D6E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8381EE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C05468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6E6F26" w14:textId="77777777" w:rsidR="000D2539" w:rsidRPr="009C220D" w:rsidRDefault="000D2539" w:rsidP="00902964">
            <w:pPr>
              <w:pStyle w:val="FieldText"/>
            </w:pPr>
          </w:p>
        </w:tc>
      </w:tr>
    </w:tbl>
    <w:p w14:paraId="566EFCA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79C4BA4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AE06FE8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F32092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D96BA6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6A7A881D" w14:textId="77777777" w:rsidR="000D2539" w:rsidRPr="009C220D" w:rsidRDefault="000D2539" w:rsidP="00902964">
            <w:pPr>
              <w:pStyle w:val="FieldText"/>
            </w:pPr>
          </w:p>
        </w:tc>
      </w:tr>
    </w:tbl>
    <w:p w14:paraId="0B2BAF7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7995A4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5F6D7AC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09BCB5DB" w14:textId="77777777" w:rsidR="000D2539" w:rsidRPr="009C220D" w:rsidRDefault="000D2539" w:rsidP="00902964">
            <w:pPr>
              <w:pStyle w:val="FieldText"/>
            </w:pPr>
          </w:p>
        </w:tc>
      </w:tr>
    </w:tbl>
    <w:p w14:paraId="4128B606" w14:textId="77777777" w:rsidR="00871876" w:rsidRDefault="00871876" w:rsidP="00871876">
      <w:pPr>
        <w:pStyle w:val="Heading2"/>
      </w:pPr>
      <w:r w:rsidRPr="009C220D">
        <w:t>Disclaimer and Signature</w:t>
      </w:r>
    </w:p>
    <w:p w14:paraId="51DBDD6B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ACA3885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DEF15C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AE740AD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4A8F826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144B8B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46E7E45" w14:textId="77777777" w:rsidR="000D2539" w:rsidRPr="005114CE" w:rsidRDefault="000D2539" w:rsidP="00682C69">
            <w:pPr>
              <w:pStyle w:val="FieldText"/>
            </w:pPr>
          </w:p>
        </w:tc>
      </w:tr>
    </w:tbl>
    <w:p w14:paraId="68233EBE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8F2E" w14:textId="77777777" w:rsidR="00937F8B" w:rsidRDefault="00937F8B" w:rsidP="00176E67">
      <w:r>
        <w:separator/>
      </w:r>
    </w:p>
  </w:endnote>
  <w:endnote w:type="continuationSeparator" w:id="0">
    <w:p w14:paraId="417A8C75" w14:textId="77777777" w:rsidR="00937F8B" w:rsidRDefault="00937F8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064C05E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1F80" w14:textId="77777777" w:rsidR="00937F8B" w:rsidRDefault="00937F8B" w:rsidP="00176E67">
      <w:r>
        <w:separator/>
      </w:r>
    </w:p>
  </w:footnote>
  <w:footnote w:type="continuationSeparator" w:id="0">
    <w:p w14:paraId="22938409" w14:textId="77777777" w:rsidR="00937F8B" w:rsidRDefault="00937F8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1383877">
    <w:abstractNumId w:val="9"/>
  </w:num>
  <w:num w:numId="2" w16cid:durableId="1017198070">
    <w:abstractNumId w:val="7"/>
  </w:num>
  <w:num w:numId="3" w16cid:durableId="755857639">
    <w:abstractNumId w:val="6"/>
  </w:num>
  <w:num w:numId="4" w16cid:durableId="841164701">
    <w:abstractNumId w:val="5"/>
  </w:num>
  <w:num w:numId="5" w16cid:durableId="1680153404">
    <w:abstractNumId w:val="4"/>
  </w:num>
  <w:num w:numId="6" w16cid:durableId="1643585397">
    <w:abstractNumId w:val="8"/>
  </w:num>
  <w:num w:numId="7" w16cid:durableId="1491289889">
    <w:abstractNumId w:val="3"/>
  </w:num>
  <w:num w:numId="8" w16cid:durableId="1277759562">
    <w:abstractNumId w:val="2"/>
  </w:num>
  <w:num w:numId="9" w16cid:durableId="813717190">
    <w:abstractNumId w:val="1"/>
  </w:num>
  <w:num w:numId="10" w16cid:durableId="6214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58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185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20B8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37F8B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3582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6025A63"/>
  <w15:docId w15:val="{477A423A-6BF5-4762-B62C-C608B91B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cart1\Downloads\tf02803374_win3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 (1)</Template>
  <TotalTime>4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Medcart1</dc:creator>
  <cp:lastModifiedBy>16124831984</cp:lastModifiedBy>
  <cp:revision>2</cp:revision>
  <cp:lastPrinted>2002-05-23T18:14:00Z</cp:lastPrinted>
  <dcterms:created xsi:type="dcterms:W3CDTF">2022-08-08T15:45:00Z</dcterms:created>
  <dcterms:modified xsi:type="dcterms:W3CDTF">2022-08-08T15:45:00Z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